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DF" w:rsidRDefault="00D22F34" w:rsidP="007825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ПРОТОКОЛ</w:t>
      </w:r>
      <w:r w:rsidR="005133E2">
        <w:rPr>
          <w:b/>
          <w:sz w:val="28"/>
          <w:szCs w:val="28"/>
        </w:rPr>
        <w:t xml:space="preserve"> </w:t>
      </w:r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FC3B74" w:rsidRDefault="00B95097" w:rsidP="008D6F32">
      <w:pPr>
        <w:tabs>
          <w:tab w:val="left" w:pos="6468"/>
        </w:tabs>
        <w:ind w:firstLine="708"/>
      </w:pPr>
      <w:r>
        <w:t>05</w:t>
      </w:r>
      <w:r w:rsidR="00F64FF6">
        <w:t>.</w:t>
      </w:r>
      <w:r>
        <w:t>1</w:t>
      </w:r>
      <w:r w:rsidR="008B5E75">
        <w:t>2</w:t>
      </w:r>
      <w:r w:rsidR="00960B0B">
        <w:t>.</w:t>
      </w:r>
      <w:r w:rsidR="000E4083">
        <w:t>201</w:t>
      </w:r>
      <w:r w:rsidR="008B5E75">
        <w:t>9</w:t>
      </w:r>
      <w:r w:rsidR="00782583" w:rsidRPr="002B7424">
        <w:t xml:space="preserve"> года, </w:t>
      </w:r>
      <w:r w:rsidR="008D6F32">
        <w:tab/>
      </w:r>
      <w:proofErr w:type="spellStart"/>
      <w:r w:rsidR="008D6F32">
        <w:t>каб</w:t>
      </w:r>
      <w:proofErr w:type="spellEnd"/>
      <w:r w:rsidR="008D6F32">
        <w:t xml:space="preserve">. № 10 Администрации                                   </w:t>
      </w:r>
    </w:p>
    <w:p w:rsidR="00FC3B74" w:rsidRPr="00FC3B74" w:rsidRDefault="00F64FF6" w:rsidP="008D6F32">
      <w:pPr>
        <w:tabs>
          <w:tab w:val="left" w:pos="6468"/>
        </w:tabs>
        <w:ind w:firstLine="708"/>
        <w:rPr>
          <w:b/>
          <w:i/>
        </w:rPr>
      </w:pPr>
      <w:r>
        <w:t>1</w:t>
      </w:r>
      <w:r w:rsidR="007E617F">
        <w:t>0</w:t>
      </w:r>
      <w:r w:rsidR="00782583" w:rsidRPr="002B7424">
        <w:t>-00 час</w:t>
      </w:r>
      <w:r w:rsidR="000D7E78">
        <w:t>ов</w:t>
      </w:r>
      <w:r w:rsidR="00FE4132">
        <w:t>.</w:t>
      </w:r>
      <w:r w:rsidR="00FC3B74" w:rsidRPr="00FC3B74">
        <w:t xml:space="preserve"> </w:t>
      </w:r>
      <w:r w:rsidR="008D6F32"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C930DF" w:rsidRDefault="00C930DF" w:rsidP="007A6293">
      <w:pPr>
        <w:ind w:firstLine="708"/>
        <w:jc w:val="both"/>
        <w:rPr>
          <w:sz w:val="28"/>
          <w:szCs w:val="28"/>
        </w:rPr>
      </w:pPr>
    </w:p>
    <w:p w:rsidR="008D6F32" w:rsidRDefault="008D6F32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На заседании присутствуют члены комиссии:</w:t>
      </w:r>
    </w:p>
    <w:p w:rsidR="00C930DF" w:rsidRPr="007E617F" w:rsidRDefault="00C930DF" w:rsidP="007A6293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7781"/>
      </w:tblGrid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Пушкина О.Н.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proofErr w:type="spellStart"/>
            <w:r w:rsidRPr="006F0DA0">
              <w:rPr>
                <w:sz w:val="28"/>
                <w:szCs w:val="28"/>
              </w:rPr>
              <w:t>Ихненко</w:t>
            </w:r>
            <w:proofErr w:type="spellEnd"/>
            <w:r w:rsidRPr="006F0DA0">
              <w:rPr>
                <w:sz w:val="28"/>
                <w:szCs w:val="28"/>
              </w:rPr>
              <w:t xml:space="preserve"> </w:t>
            </w:r>
            <w:proofErr w:type="spellStart"/>
            <w:r w:rsidRPr="006F0DA0">
              <w:rPr>
                <w:sz w:val="28"/>
                <w:szCs w:val="28"/>
              </w:rPr>
              <w:t>М.В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20661C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 xml:space="preserve">Леденева </w:t>
            </w:r>
            <w:proofErr w:type="spellStart"/>
            <w:r w:rsidR="0020661C">
              <w:rPr>
                <w:sz w:val="28"/>
                <w:szCs w:val="28"/>
              </w:rPr>
              <w:t>С</w:t>
            </w:r>
            <w:r w:rsidRPr="006F0DA0">
              <w:rPr>
                <w:sz w:val="28"/>
                <w:szCs w:val="28"/>
              </w:rPr>
              <w:t>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D22F34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Клёсова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</w:p>
        </w:tc>
        <w:tc>
          <w:tcPr>
            <w:tcW w:w="7902" w:type="dxa"/>
          </w:tcPr>
          <w:p w:rsidR="008D6F32" w:rsidRPr="00366643" w:rsidRDefault="00D22F34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66643">
              <w:rPr>
                <w:sz w:val="28"/>
                <w:szCs w:val="28"/>
              </w:rPr>
              <w:t xml:space="preserve"> филиала № 9 ГУ РРО ФСС РФ</w:t>
            </w:r>
          </w:p>
        </w:tc>
      </w:tr>
      <w:tr w:rsidR="007E617F" w:rsidTr="008D6F32">
        <w:tc>
          <w:tcPr>
            <w:tcW w:w="2518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proofErr w:type="spellStart"/>
            <w:r>
              <w:rPr>
                <w:sz w:val="28"/>
                <w:szCs w:val="28"/>
              </w:rPr>
              <w:t>МБУЗ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ЦРБ</w:t>
            </w:r>
            <w:proofErr w:type="spellEnd"/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sz w:val="28"/>
                <w:szCs w:val="28"/>
              </w:rPr>
              <w:t>В.Ф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труда МБУЗ ЦРБ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Е.В.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РО «Центр занятости населения Аксайского района»</w:t>
            </w:r>
          </w:p>
        </w:tc>
      </w:tr>
    </w:tbl>
    <w:p w:rsidR="008D6F32" w:rsidRPr="008D6F32" w:rsidRDefault="008D6F32" w:rsidP="00E6065F">
      <w:pPr>
        <w:ind w:firstLine="708"/>
        <w:jc w:val="both"/>
        <w:rPr>
          <w:b/>
          <w:sz w:val="28"/>
          <w:szCs w:val="28"/>
        </w:rPr>
      </w:pPr>
    </w:p>
    <w:p w:rsidR="008B5E75" w:rsidRDefault="008B5E75" w:rsidP="00E60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Приглашены:</w:t>
      </w:r>
    </w:p>
    <w:p w:rsidR="003713C0" w:rsidRPr="007E617F" w:rsidRDefault="00B95097" w:rsidP="00E60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B5E75">
        <w:rPr>
          <w:sz w:val="28"/>
          <w:szCs w:val="28"/>
        </w:rPr>
        <w:t>уководители</w:t>
      </w:r>
      <w:r>
        <w:rPr>
          <w:sz w:val="28"/>
          <w:szCs w:val="28"/>
        </w:rPr>
        <w:t xml:space="preserve"> </w:t>
      </w:r>
      <w:r w:rsidR="008B5E75">
        <w:rPr>
          <w:sz w:val="28"/>
          <w:szCs w:val="28"/>
        </w:rPr>
        <w:t>организаций Аксайского района</w:t>
      </w:r>
    </w:p>
    <w:p w:rsidR="007E617F" w:rsidRDefault="007E617F" w:rsidP="00E6065F">
      <w:pPr>
        <w:ind w:firstLine="708"/>
        <w:jc w:val="both"/>
        <w:rPr>
          <w:b/>
          <w:sz w:val="28"/>
          <w:szCs w:val="28"/>
          <w:u w:val="single"/>
        </w:rPr>
      </w:pPr>
    </w:p>
    <w:p w:rsidR="007A6293" w:rsidRDefault="007A6293" w:rsidP="007A6293">
      <w:pPr>
        <w:ind w:firstLine="708"/>
        <w:jc w:val="both"/>
        <w:rPr>
          <w:b/>
          <w:sz w:val="28"/>
          <w:szCs w:val="28"/>
          <w:u w:val="single"/>
        </w:rPr>
      </w:pPr>
      <w:r w:rsidRPr="00FC3B74">
        <w:rPr>
          <w:b/>
          <w:sz w:val="28"/>
          <w:szCs w:val="28"/>
          <w:u w:val="single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B02507" w:rsidRPr="00B13D65" w:rsidRDefault="00B02507" w:rsidP="008D6F32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B13D65">
        <w:rPr>
          <w:sz w:val="28"/>
          <w:szCs w:val="28"/>
        </w:rPr>
        <w:t xml:space="preserve">Анализ случаев производственного травматизма, произошедших на предприятиях района </w:t>
      </w:r>
      <w:r w:rsidR="00C272BE" w:rsidRPr="00B13D65">
        <w:rPr>
          <w:sz w:val="28"/>
          <w:szCs w:val="28"/>
        </w:rPr>
        <w:t xml:space="preserve">в </w:t>
      </w:r>
      <w:r w:rsidR="00B95097" w:rsidRPr="00B13D65">
        <w:rPr>
          <w:sz w:val="28"/>
          <w:szCs w:val="28"/>
        </w:rPr>
        <w:t>3</w:t>
      </w:r>
      <w:r w:rsidR="00C272BE" w:rsidRPr="00B13D65">
        <w:rPr>
          <w:sz w:val="28"/>
          <w:szCs w:val="28"/>
        </w:rPr>
        <w:t xml:space="preserve"> квартале </w:t>
      </w:r>
      <w:proofErr w:type="spellStart"/>
      <w:r w:rsidR="00C272BE" w:rsidRPr="00B13D65">
        <w:rPr>
          <w:sz w:val="28"/>
          <w:szCs w:val="28"/>
        </w:rPr>
        <w:t>20</w:t>
      </w:r>
      <w:r w:rsidR="00B95097" w:rsidRPr="00B13D65">
        <w:rPr>
          <w:sz w:val="28"/>
          <w:szCs w:val="28"/>
        </w:rPr>
        <w:t>19</w:t>
      </w:r>
      <w:r w:rsidR="00C272BE" w:rsidRPr="00B13D65">
        <w:rPr>
          <w:sz w:val="28"/>
          <w:szCs w:val="28"/>
        </w:rPr>
        <w:t>г</w:t>
      </w:r>
      <w:proofErr w:type="spellEnd"/>
      <w:r w:rsidR="00C272BE" w:rsidRPr="00B13D65">
        <w:rPr>
          <w:sz w:val="28"/>
          <w:szCs w:val="28"/>
        </w:rPr>
        <w:t>.</w:t>
      </w:r>
    </w:p>
    <w:p w:rsidR="00C272BE" w:rsidRPr="00B13D65" w:rsidRDefault="00B95097" w:rsidP="00C272BE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B13D65">
        <w:rPr>
          <w:sz w:val="28"/>
          <w:szCs w:val="28"/>
        </w:rPr>
        <w:t>Об основных требованиях охраны труда, направленных на обеспечение безопасных условий труда работников организаций</w:t>
      </w:r>
    </w:p>
    <w:p w:rsidR="00C272BE" w:rsidRPr="008D6F32" w:rsidRDefault="00C272BE" w:rsidP="00C272BE">
      <w:pPr>
        <w:pStyle w:val="a6"/>
        <w:jc w:val="both"/>
        <w:rPr>
          <w:i/>
          <w:sz w:val="28"/>
          <w:szCs w:val="28"/>
        </w:rPr>
      </w:pPr>
    </w:p>
    <w:p w:rsidR="003713C0" w:rsidRPr="00C272BE" w:rsidRDefault="003713C0" w:rsidP="00C272BE">
      <w:pPr>
        <w:spacing w:line="360" w:lineRule="auto"/>
        <w:ind w:firstLine="567"/>
        <w:rPr>
          <w:i/>
          <w:sz w:val="28"/>
          <w:szCs w:val="28"/>
        </w:rPr>
      </w:pPr>
      <w:r w:rsidRPr="00C272BE">
        <w:rPr>
          <w:i/>
          <w:sz w:val="28"/>
          <w:szCs w:val="28"/>
        </w:rPr>
        <w:t xml:space="preserve">Вступительное слово Пушкиной </w:t>
      </w:r>
      <w:proofErr w:type="spellStart"/>
      <w:r w:rsidRPr="00C272BE">
        <w:rPr>
          <w:i/>
          <w:sz w:val="28"/>
          <w:szCs w:val="28"/>
        </w:rPr>
        <w:t>О.Н</w:t>
      </w:r>
      <w:proofErr w:type="spellEnd"/>
      <w:r w:rsidRPr="00C272BE">
        <w:rPr>
          <w:i/>
          <w:sz w:val="28"/>
          <w:szCs w:val="28"/>
        </w:rPr>
        <w:t>.</w:t>
      </w:r>
    </w:p>
    <w:p w:rsidR="00D7262D" w:rsidRDefault="00D7262D" w:rsidP="00553EAD">
      <w:pPr>
        <w:spacing w:line="26" w:lineRule="atLeast"/>
        <w:ind w:firstLine="567"/>
        <w:jc w:val="both"/>
        <w:rPr>
          <w:b/>
          <w:sz w:val="28"/>
          <w:szCs w:val="28"/>
        </w:rPr>
      </w:pPr>
    </w:p>
    <w:p w:rsidR="003B31E1" w:rsidRPr="007C2417" w:rsidRDefault="005C00EE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5C00EE">
        <w:rPr>
          <w:b/>
          <w:sz w:val="28"/>
          <w:szCs w:val="28"/>
        </w:rPr>
        <w:t>Вопрос</w:t>
      </w:r>
      <w:r w:rsidR="003B31E1">
        <w:rPr>
          <w:b/>
          <w:sz w:val="28"/>
          <w:szCs w:val="28"/>
        </w:rPr>
        <w:t xml:space="preserve"> </w:t>
      </w:r>
      <w:r w:rsidR="00C272BE">
        <w:rPr>
          <w:b/>
          <w:sz w:val="28"/>
          <w:szCs w:val="28"/>
        </w:rPr>
        <w:t>1</w:t>
      </w:r>
      <w:r w:rsidRPr="005C00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31E1" w:rsidRPr="007C2417">
        <w:rPr>
          <w:sz w:val="28"/>
          <w:szCs w:val="28"/>
        </w:rPr>
        <w:t xml:space="preserve">Анализ случаев производственного травматизма, произошедших на предприятиях района в </w:t>
      </w:r>
      <w:r w:rsidR="00B95097">
        <w:rPr>
          <w:sz w:val="28"/>
          <w:szCs w:val="28"/>
        </w:rPr>
        <w:t>3</w:t>
      </w:r>
      <w:r w:rsidR="00C272BE" w:rsidRPr="007C2417">
        <w:rPr>
          <w:sz w:val="28"/>
          <w:szCs w:val="28"/>
        </w:rPr>
        <w:t xml:space="preserve"> кв. 201</w:t>
      </w:r>
      <w:r w:rsidR="00B95097">
        <w:rPr>
          <w:sz w:val="28"/>
          <w:szCs w:val="28"/>
        </w:rPr>
        <w:t>9</w:t>
      </w:r>
      <w:r w:rsidR="003B31E1" w:rsidRPr="007C2417">
        <w:rPr>
          <w:sz w:val="28"/>
          <w:szCs w:val="28"/>
        </w:rPr>
        <w:t xml:space="preserve"> год</w:t>
      </w:r>
      <w:r w:rsidR="00C272BE" w:rsidRPr="007C2417">
        <w:rPr>
          <w:sz w:val="28"/>
          <w:szCs w:val="28"/>
        </w:rPr>
        <w:t>а</w:t>
      </w:r>
      <w:r w:rsidR="003B31E1" w:rsidRPr="007C2417">
        <w:rPr>
          <w:sz w:val="28"/>
          <w:szCs w:val="28"/>
        </w:rPr>
        <w:t>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C20BEC" w:rsidRPr="00463FD4" w:rsidRDefault="00D22F34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 xml:space="preserve">Информация работодателей о несчастных случаях, произошедших в </w:t>
      </w:r>
      <w:r w:rsidR="00B95097">
        <w:rPr>
          <w:i/>
          <w:sz w:val="28"/>
          <w:szCs w:val="28"/>
        </w:rPr>
        <w:t>3</w:t>
      </w:r>
      <w:r w:rsidRPr="00463FD4">
        <w:rPr>
          <w:i/>
          <w:sz w:val="28"/>
          <w:szCs w:val="28"/>
        </w:rPr>
        <w:t xml:space="preserve"> квартале </w:t>
      </w:r>
      <w:proofErr w:type="spellStart"/>
      <w:r w:rsidRPr="00463FD4">
        <w:rPr>
          <w:i/>
          <w:sz w:val="28"/>
          <w:szCs w:val="28"/>
        </w:rPr>
        <w:t>201</w:t>
      </w:r>
      <w:r w:rsidR="00B95097">
        <w:rPr>
          <w:i/>
          <w:sz w:val="28"/>
          <w:szCs w:val="28"/>
        </w:rPr>
        <w:t>9</w:t>
      </w:r>
      <w:r w:rsidRPr="00463FD4">
        <w:rPr>
          <w:i/>
          <w:sz w:val="28"/>
          <w:szCs w:val="28"/>
        </w:rPr>
        <w:t>г</w:t>
      </w:r>
      <w:proofErr w:type="spellEnd"/>
      <w:r w:rsidRPr="00463FD4">
        <w:rPr>
          <w:i/>
          <w:sz w:val="28"/>
          <w:szCs w:val="28"/>
        </w:rPr>
        <w:t>. и мерах принятых с целью профилактики производственного травматизма</w:t>
      </w:r>
      <w:r w:rsidR="008B5E75">
        <w:rPr>
          <w:i/>
          <w:sz w:val="28"/>
          <w:szCs w:val="28"/>
        </w:rPr>
        <w:t xml:space="preserve"> (ООО </w:t>
      </w:r>
      <w:r w:rsidR="00B95097">
        <w:rPr>
          <w:i/>
          <w:sz w:val="28"/>
          <w:szCs w:val="28"/>
        </w:rPr>
        <w:t>«</w:t>
      </w:r>
      <w:proofErr w:type="spellStart"/>
      <w:r w:rsidR="00B95097">
        <w:rPr>
          <w:i/>
          <w:sz w:val="28"/>
          <w:szCs w:val="28"/>
        </w:rPr>
        <w:t>Стройпрестиж</w:t>
      </w:r>
      <w:proofErr w:type="spellEnd"/>
      <w:r w:rsidR="00B95097">
        <w:rPr>
          <w:i/>
          <w:sz w:val="28"/>
          <w:szCs w:val="28"/>
        </w:rPr>
        <w:t>»</w:t>
      </w:r>
      <w:r w:rsidR="008B5E75">
        <w:rPr>
          <w:i/>
          <w:sz w:val="28"/>
          <w:szCs w:val="28"/>
        </w:rPr>
        <w:t xml:space="preserve">», </w:t>
      </w:r>
      <w:r w:rsidR="00B95097">
        <w:rPr>
          <w:i/>
          <w:sz w:val="28"/>
          <w:szCs w:val="28"/>
        </w:rPr>
        <w:t>ЗА</w:t>
      </w:r>
      <w:r w:rsidR="008B5E75">
        <w:rPr>
          <w:i/>
          <w:sz w:val="28"/>
          <w:szCs w:val="28"/>
        </w:rPr>
        <w:t>О «</w:t>
      </w:r>
      <w:proofErr w:type="spellStart"/>
      <w:r w:rsidR="00B95097">
        <w:rPr>
          <w:i/>
          <w:sz w:val="28"/>
          <w:szCs w:val="28"/>
        </w:rPr>
        <w:t>Аксайкардандеталь</w:t>
      </w:r>
      <w:proofErr w:type="spellEnd"/>
      <w:r w:rsidR="00B95097">
        <w:rPr>
          <w:i/>
          <w:sz w:val="28"/>
          <w:szCs w:val="28"/>
        </w:rPr>
        <w:t>»</w:t>
      </w:r>
      <w:r w:rsidR="008B5E75">
        <w:rPr>
          <w:i/>
          <w:sz w:val="28"/>
          <w:szCs w:val="28"/>
        </w:rPr>
        <w:t>)</w:t>
      </w:r>
    </w:p>
    <w:p w:rsidR="00C930DF" w:rsidRDefault="00C930DF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D22F34" w:rsidRDefault="00D22F34" w:rsidP="00553EA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вопроса.</w:t>
      </w:r>
    </w:p>
    <w:p w:rsidR="00E6065F" w:rsidRDefault="00E6065F" w:rsidP="00E6065F">
      <w:pPr>
        <w:pStyle w:val="a6"/>
        <w:jc w:val="both"/>
        <w:rPr>
          <w:b/>
          <w:sz w:val="28"/>
          <w:szCs w:val="28"/>
        </w:rPr>
      </w:pPr>
    </w:p>
    <w:p w:rsidR="00B95097" w:rsidRPr="00B95097" w:rsidRDefault="00C272BE" w:rsidP="00B95097">
      <w:pPr>
        <w:ind w:firstLine="567"/>
        <w:jc w:val="both"/>
        <w:rPr>
          <w:sz w:val="28"/>
          <w:szCs w:val="28"/>
        </w:rPr>
      </w:pPr>
      <w:r w:rsidRPr="00B95097">
        <w:rPr>
          <w:b/>
          <w:sz w:val="28"/>
          <w:szCs w:val="28"/>
        </w:rPr>
        <w:t>Вопрос 2.</w:t>
      </w:r>
      <w:r w:rsidR="00B95097" w:rsidRPr="00B95097">
        <w:rPr>
          <w:b/>
          <w:sz w:val="28"/>
          <w:szCs w:val="28"/>
        </w:rPr>
        <w:tab/>
      </w:r>
      <w:r w:rsidR="00B95097" w:rsidRPr="00B95097">
        <w:rPr>
          <w:sz w:val="28"/>
          <w:szCs w:val="28"/>
        </w:rPr>
        <w:t>Об основных требованиях охраны труда, направленных на обеспечение безопасных условий труда работников организаций</w:t>
      </w:r>
    </w:p>
    <w:p w:rsidR="00E6065F" w:rsidRPr="00B95097" w:rsidRDefault="00E6065F" w:rsidP="00E6065F">
      <w:pPr>
        <w:pStyle w:val="a6"/>
        <w:ind w:left="284" w:firstLine="425"/>
        <w:jc w:val="both"/>
        <w:rPr>
          <w:sz w:val="28"/>
          <w:szCs w:val="28"/>
        </w:rPr>
      </w:pPr>
    </w:p>
    <w:p w:rsidR="00C930DF" w:rsidRDefault="00C930DF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</w:p>
    <w:p w:rsidR="00C272BE" w:rsidRPr="00463FD4" w:rsidRDefault="00E6065F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C272BE" w:rsidRPr="00463FD4">
        <w:rPr>
          <w:i/>
          <w:sz w:val="28"/>
          <w:szCs w:val="28"/>
        </w:rPr>
        <w:t xml:space="preserve">нформация </w:t>
      </w:r>
      <w:r w:rsidR="00463FD4" w:rsidRPr="00463FD4">
        <w:rPr>
          <w:i/>
          <w:sz w:val="28"/>
          <w:szCs w:val="28"/>
        </w:rPr>
        <w:t xml:space="preserve">ведущего специалиста сектора по труду отдела социального </w:t>
      </w:r>
      <w:proofErr w:type="spellStart"/>
      <w:r w:rsidR="00463FD4" w:rsidRPr="00463FD4">
        <w:rPr>
          <w:i/>
          <w:sz w:val="28"/>
          <w:szCs w:val="28"/>
        </w:rPr>
        <w:t>разивития</w:t>
      </w:r>
      <w:proofErr w:type="spellEnd"/>
      <w:r w:rsidR="00463FD4" w:rsidRPr="00463FD4">
        <w:rPr>
          <w:i/>
          <w:sz w:val="28"/>
          <w:szCs w:val="28"/>
        </w:rPr>
        <w:t xml:space="preserve"> Администрации </w:t>
      </w:r>
      <w:proofErr w:type="spellStart"/>
      <w:r w:rsidR="00463FD4" w:rsidRPr="00463FD4">
        <w:rPr>
          <w:i/>
          <w:sz w:val="28"/>
          <w:szCs w:val="28"/>
        </w:rPr>
        <w:t>Аксайкого</w:t>
      </w:r>
      <w:proofErr w:type="spellEnd"/>
      <w:r w:rsidR="00463FD4" w:rsidRPr="00463FD4">
        <w:rPr>
          <w:i/>
          <w:sz w:val="28"/>
          <w:szCs w:val="28"/>
        </w:rPr>
        <w:t xml:space="preserve"> района </w:t>
      </w:r>
      <w:proofErr w:type="spellStart"/>
      <w:r w:rsidR="00463FD4" w:rsidRPr="00463FD4">
        <w:rPr>
          <w:i/>
          <w:sz w:val="28"/>
          <w:szCs w:val="28"/>
        </w:rPr>
        <w:t>Ихненко</w:t>
      </w:r>
      <w:proofErr w:type="spellEnd"/>
      <w:r w:rsidR="00463FD4" w:rsidRPr="00463FD4">
        <w:rPr>
          <w:i/>
          <w:sz w:val="28"/>
          <w:szCs w:val="28"/>
        </w:rPr>
        <w:t xml:space="preserve"> </w:t>
      </w:r>
      <w:proofErr w:type="spellStart"/>
      <w:r w:rsidR="00463FD4" w:rsidRPr="00463FD4">
        <w:rPr>
          <w:i/>
          <w:sz w:val="28"/>
          <w:szCs w:val="28"/>
        </w:rPr>
        <w:t>М.В</w:t>
      </w:r>
      <w:proofErr w:type="spellEnd"/>
      <w:r w:rsidR="00463FD4" w:rsidRPr="00463FD4">
        <w:rPr>
          <w:i/>
          <w:sz w:val="28"/>
          <w:szCs w:val="28"/>
        </w:rPr>
        <w:t>.</w:t>
      </w:r>
    </w:p>
    <w:p w:rsidR="00C930DF" w:rsidRDefault="00C930DF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6065F" w:rsidRPr="00C930DF" w:rsidRDefault="00C930DF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C930DF">
        <w:rPr>
          <w:sz w:val="28"/>
          <w:szCs w:val="28"/>
        </w:rPr>
        <w:t>Обсуждение вопроса</w:t>
      </w:r>
      <w:r>
        <w:rPr>
          <w:sz w:val="28"/>
          <w:szCs w:val="28"/>
        </w:rPr>
        <w:t>.</w:t>
      </w:r>
      <w:r w:rsidRPr="00C930DF">
        <w:rPr>
          <w:sz w:val="28"/>
          <w:szCs w:val="28"/>
        </w:rPr>
        <w:t xml:space="preserve"> </w:t>
      </w:r>
    </w:p>
    <w:p w:rsidR="00C930DF" w:rsidRDefault="00C930DF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3B31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 w:rsidRPr="00C20BE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>:</w:t>
      </w:r>
    </w:p>
    <w:p w:rsidR="00C930DF" w:rsidRDefault="00C930DF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</w:p>
    <w:p w:rsidR="00C20BEC" w:rsidRPr="00553EAD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553EAD">
        <w:rPr>
          <w:b/>
          <w:sz w:val="28"/>
          <w:szCs w:val="28"/>
          <w:u w:val="single"/>
        </w:rPr>
        <w:t>Работодателям:</w:t>
      </w:r>
    </w:p>
    <w:p w:rsidR="00553EAD" w:rsidRPr="00553EAD" w:rsidRDefault="00553EAD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  <w:u w:val="single"/>
        </w:rPr>
      </w:pPr>
    </w:p>
    <w:p w:rsidR="00E6065F" w:rsidRDefault="00B95097" w:rsidP="00B95097">
      <w:pPr>
        <w:pStyle w:val="a6"/>
        <w:numPr>
          <w:ilvl w:val="0"/>
          <w:numId w:val="13"/>
        </w:numPr>
        <w:tabs>
          <w:tab w:val="left" w:pos="0"/>
        </w:tabs>
        <w:spacing w:line="276" w:lineRule="auto"/>
        <w:ind w:left="567" w:firstLine="153"/>
        <w:jc w:val="both"/>
        <w:rPr>
          <w:sz w:val="28"/>
          <w:szCs w:val="28"/>
        </w:rPr>
      </w:pPr>
      <w:r w:rsidRPr="00B95097">
        <w:rPr>
          <w:sz w:val="28"/>
          <w:szCs w:val="28"/>
        </w:rPr>
        <w:t>Устранить нарушения требований охраны труда, ставшие причиной произошедших несчастных случаев в сроки, указанные в актах расследования несчастных случаев.</w:t>
      </w:r>
    </w:p>
    <w:p w:rsidR="00B95097" w:rsidRDefault="00B95097" w:rsidP="00B95097">
      <w:pPr>
        <w:pStyle w:val="a6"/>
        <w:numPr>
          <w:ilvl w:val="0"/>
          <w:numId w:val="13"/>
        </w:numPr>
        <w:tabs>
          <w:tab w:val="left" w:pos="0"/>
        </w:tabs>
        <w:spacing w:line="276" w:lineRule="auto"/>
        <w:ind w:left="567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работниками требований охраны труда</w:t>
      </w:r>
      <w:r w:rsidR="00B13D65">
        <w:rPr>
          <w:sz w:val="28"/>
          <w:szCs w:val="28"/>
        </w:rPr>
        <w:t>.</w:t>
      </w:r>
    </w:p>
    <w:p w:rsidR="00B13D65" w:rsidRDefault="00B13D65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b/>
          <w:sz w:val="28"/>
          <w:szCs w:val="28"/>
          <w:u w:val="single"/>
        </w:rPr>
      </w:pP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83295">
        <w:rPr>
          <w:b/>
          <w:sz w:val="28"/>
          <w:szCs w:val="28"/>
          <w:u w:val="single"/>
        </w:rPr>
        <w:t>Сектору по труду Администрации Аксайского района</w:t>
      </w:r>
      <w:r>
        <w:rPr>
          <w:sz w:val="28"/>
          <w:szCs w:val="28"/>
        </w:rPr>
        <w:t>: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мониторинг состояния охраны труда на предприятиях района</w:t>
      </w:r>
      <w:r w:rsidR="00463FD4">
        <w:rPr>
          <w:sz w:val="28"/>
          <w:szCs w:val="28"/>
        </w:rPr>
        <w:t>.</w:t>
      </w:r>
    </w:p>
    <w:p w:rsidR="00553EAD" w:rsidRPr="00C20BEC" w:rsidRDefault="00983295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3EAD">
        <w:rPr>
          <w:sz w:val="28"/>
          <w:szCs w:val="28"/>
        </w:rPr>
        <w:t>казывать работодателям методическую помощь по вопросам организации охраны труда</w:t>
      </w:r>
      <w:r w:rsidR="00463FD4">
        <w:rPr>
          <w:sz w:val="28"/>
          <w:szCs w:val="28"/>
        </w:rPr>
        <w:t>.</w:t>
      </w: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7C2417" w:rsidRDefault="007C2417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</w:p>
    <w:p w:rsidR="001B28C9" w:rsidRDefault="001B28C9" w:rsidP="0098329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C930DF">
        <w:rPr>
          <w:sz w:val="28"/>
          <w:szCs w:val="28"/>
        </w:rPr>
        <w:t>,</w:t>
      </w:r>
    </w:p>
    <w:p w:rsidR="001B28C9" w:rsidRDefault="00C930DF" w:rsidP="001B28C9">
      <w:pPr>
        <w:tabs>
          <w:tab w:val="left" w:pos="6090"/>
          <w:tab w:val="right" w:pos="935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з</w:t>
      </w:r>
      <w:r w:rsidR="001B28C9">
        <w:rPr>
          <w:sz w:val="28"/>
          <w:szCs w:val="28"/>
        </w:rPr>
        <w:t>аместитель главы</w:t>
      </w:r>
      <w:r w:rsidR="001B28C9" w:rsidRPr="004D17D0">
        <w:rPr>
          <w:sz w:val="28"/>
          <w:szCs w:val="28"/>
        </w:rPr>
        <w:t xml:space="preserve"> </w:t>
      </w:r>
      <w:r w:rsidR="001B28C9">
        <w:rPr>
          <w:sz w:val="28"/>
          <w:szCs w:val="28"/>
        </w:rPr>
        <w:t>Администрации</w:t>
      </w:r>
    </w:p>
    <w:p w:rsidR="001B28C9" w:rsidRDefault="001B28C9" w:rsidP="001B28C9">
      <w:pPr>
        <w:tabs>
          <w:tab w:val="left" w:pos="7548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Аксайского района  по социальным вопросам</w:t>
      </w:r>
      <w:r>
        <w:rPr>
          <w:sz w:val="28"/>
          <w:szCs w:val="28"/>
        </w:rPr>
        <w:tab/>
        <w:t xml:space="preserve"> </w:t>
      </w:r>
      <w:r w:rsidR="00C930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О.Н</w:t>
      </w:r>
      <w:proofErr w:type="spellEnd"/>
      <w:r>
        <w:rPr>
          <w:sz w:val="28"/>
          <w:szCs w:val="28"/>
        </w:rPr>
        <w:t>. Пушкина</w:t>
      </w:r>
    </w:p>
    <w:p w:rsidR="001B28C9" w:rsidRDefault="001B28C9" w:rsidP="001B28C9">
      <w:pPr>
        <w:tabs>
          <w:tab w:val="left" w:pos="5475"/>
        </w:tabs>
        <w:rPr>
          <w:sz w:val="28"/>
          <w:szCs w:val="28"/>
        </w:rPr>
      </w:pPr>
    </w:p>
    <w:p w:rsidR="00C930DF" w:rsidRDefault="00C930DF" w:rsidP="00C930DF">
      <w:pPr>
        <w:tabs>
          <w:tab w:val="left" w:pos="7944"/>
        </w:tabs>
        <w:rPr>
          <w:sz w:val="28"/>
          <w:szCs w:val="28"/>
        </w:rPr>
      </w:pPr>
    </w:p>
    <w:p w:rsidR="00C930DF" w:rsidRDefault="00C930DF" w:rsidP="00C930DF">
      <w:pPr>
        <w:tabs>
          <w:tab w:val="left" w:pos="7944"/>
        </w:tabs>
        <w:rPr>
          <w:sz w:val="28"/>
          <w:szCs w:val="28"/>
        </w:rPr>
      </w:pPr>
    </w:p>
    <w:p w:rsidR="00983295" w:rsidRPr="001B28C9" w:rsidRDefault="00983295" w:rsidP="001B28C9">
      <w:pPr>
        <w:rPr>
          <w:sz w:val="28"/>
          <w:szCs w:val="28"/>
        </w:rPr>
      </w:pPr>
    </w:p>
    <w:sectPr w:rsidR="00983295" w:rsidRPr="001B28C9" w:rsidSect="00E6065F">
      <w:pgSz w:w="11906" w:h="16838"/>
      <w:pgMar w:top="720" w:right="70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E9365E"/>
    <w:multiLevelType w:val="hybridMultilevel"/>
    <w:tmpl w:val="095E9764"/>
    <w:lvl w:ilvl="0" w:tplc="6E2E5A1A">
      <w:start w:val="1"/>
      <w:numFmt w:val="decimal"/>
      <w:lvlText w:val="%1."/>
      <w:lvlJc w:val="left"/>
      <w:pPr>
        <w:ind w:left="213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977904"/>
    <w:multiLevelType w:val="hybridMultilevel"/>
    <w:tmpl w:val="0048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C1825"/>
    <w:multiLevelType w:val="hybridMultilevel"/>
    <w:tmpl w:val="00483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4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65D55"/>
    <w:rsid w:val="0016661B"/>
    <w:rsid w:val="001909DD"/>
    <w:rsid w:val="001A4B3E"/>
    <w:rsid w:val="001B28C9"/>
    <w:rsid w:val="00205756"/>
    <w:rsid w:val="0020661C"/>
    <w:rsid w:val="00224825"/>
    <w:rsid w:val="00280AF9"/>
    <w:rsid w:val="00285292"/>
    <w:rsid w:val="0029665E"/>
    <w:rsid w:val="002B7424"/>
    <w:rsid w:val="002D30A0"/>
    <w:rsid w:val="002F6375"/>
    <w:rsid w:val="00301118"/>
    <w:rsid w:val="00322D1A"/>
    <w:rsid w:val="00366643"/>
    <w:rsid w:val="003713C0"/>
    <w:rsid w:val="0037318F"/>
    <w:rsid w:val="003A2C8F"/>
    <w:rsid w:val="003A34B9"/>
    <w:rsid w:val="003A51C4"/>
    <w:rsid w:val="003A6E85"/>
    <w:rsid w:val="003B1087"/>
    <w:rsid w:val="003B31E1"/>
    <w:rsid w:val="00400654"/>
    <w:rsid w:val="00463FD4"/>
    <w:rsid w:val="004B063C"/>
    <w:rsid w:val="004B5774"/>
    <w:rsid w:val="004B5821"/>
    <w:rsid w:val="005133E2"/>
    <w:rsid w:val="00517D21"/>
    <w:rsid w:val="00527082"/>
    <w:rsid w:val="00553EAD"/>
    <w:rsid w:val="0059444F"/>
    <w:rsid w:val="005B56D3"/>
    <w:rsid w:val="005C00EE"/>
    <w:rsid w:val="005F14DB"/>
    <w:rsid w:val="005F3503"/>
    <w:rsid w:val="0060318D"/>
    <w:rsid w:val="006232C3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82583"/>
    <w:rsid w:val="007A6293"/>
    <w:rsid w:val="007C2417"/>
    <w:rsid w:val="007E617F"/>
    <w:rsid w:val="007F159E"/>
    <w:rsid w:val="007F7659"/>
    <w:rsid w:val="008103C2"/>
    <w:rsid w:val="00817D4F"/>
    <w:rsid w:val="008510D3"/>
    <w:rsid w:val="00874DF4"/>
    <w:rsid w:val="008B5E75"/>
    <w:rsid w:val="008C41C7"/>
    <w:rsid w:val="008D6F32"/>
    <w:rsid w:val="008F1188"/>
    <w:rsid w:val="009045F3"/>
    <w:rsid w:val="00907877"/>
    <w:rsid w:val="00960B0B"/>
    <w:rsid w:val="00983295"/>
    <w:rsid w:val="009A7965"/>
    <w:rsid w:val="009B309C"/>
    <w:rsid w:val="009C5071"/>
    <w:rsid w:val="009D313F"/>
    <w:rsid w:val="00A63FCA"/>
    <w:rsid w:val="00A64C77"/>
    <w:rsid w:val="00A776BF"/>
    <w:rsid w:val="00A84947"/>
    <w:rsid w:val="00A97748"/>
    <w:rsid w:val="00AD5F0F"/>
    <w:rsid w:val="00AE2A92"/>
    <w:rsid w:val="00AE456F"/>
    <w:rsid w:val="00AF645F"/>
    <w:rsid w:val="00B02507"/>
    <w:rsid w:val="00B13D65"/>
    <w:rsid w:val="00B22660"/>
    <w:rsid w:val="00B23E6A"/>
    <w:rsid w:val="00B242DF"/>
    <w:rsid w:val="00B8661A"/>
    <w:rsid w:val="00B8717F"/>
    <w:rsid w:val="00B95097"/>
    <w:rsid w:val="00BA04B5"/>
    <w:rsid w:val="00BE5A70"/>
    <w:rsid w:val="00C20BEC"/>
    <w:rsid w:val="00C272BE"/>
    <w:rsid w:val="00C40540"/>
    <w:rsid w:val="00C40BD9"/>
    <w:rsid w:val="00C51C96"/>
    <w:rsid w:val="00C81611"/>
    <w:rsid w:val="00C930DF"/>
    <w:rsid w:val="00CE1B78"/>
    <w:rsid w:val="00CE3D06"/>
    <w:rsid w:val="00D22F34"/>
    <w:rsid w:val="00D51A6D"/>
    <w:rsid w:val="00D51C9C"/>
    <w:rsid w:val="00D53C6F"/>
    <w:rsid w:val="00D655C9"/>
    <w:rsid w:val="00D7262D"/>
    <w:rsid w:val="00D77DEB"/>
    <w:rsid w:val="00D96C3B"/>
    <w:rsid w:val="00E579B2"/>
    <w:rsid w:val="00E6065F"/>
    <w:rsid w:val="00E6355D"/>
    <w:rsid w:val="00E75CF5"/>
    <w:rsid w:val="00E90D78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20</cp:revision>
  <cp:lastPrinted>2021-03-04T11:20:00Z</cp:lastPrinted>
  <dcterms:created xsi:type="dcterms:W3CDTF">2017-04-11T15:20:00Z</dcterms:created>
  <dcterms:modified xsi:type="dcterms:W3CDTF">2021-03-04T11:21:00Z</dcterms:modified>
</cp:coreProperties>
</file>